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AE377D" w:rsidRPr="000E7888" w:rsidRDefault="00A46243" w:rsidP="00AE377D">
      <w:pPr>
        <w:jc w:val="both"/>
        <w:rPr>
          <w:rFonts w:ascii="Calibri" w:hAnsi="Calibri" w:cs="Calibri"/>
          <w:b/>
          <w:sz w:val="22"/>
          <w:szCs w:val="22"/>
        </w:rPr>
      </w:pPr>
      <w:r w:rsidRPr="000E7888">
        <w:rPr>
          <w:rFonts w:ascii="Calibri" w:hAnsi="Calibri" w:cstheme="minorHAnsi"/>
          <w:bCs/>
          <w:iCs/>
          <w:sz w:val="22"/>
          <w:szCs w:val="22"/>
        </w:rPr>
        <w:t xml:space="preserve">Dotyczy: </w:t>
      </w:r>
      <w:r w:rsidRPr="000E7888">
        <w:rPr>
          <w:rFonts w:ascii="Calibri" w:hAnsi="Calibri" w:cs="Calibri"/>
          <w:sz w:val="22"/>
          <w:szCs w:val="22"/>
        </w:rPr>
        <w:t xml:space="preserve">postępowania o udzielenie zamówienia klasycznego o wartości zamówienia nie przekraczającej progów unijnych tj. 215 000 euro, </w:t>
      </w:r>
      <w:r w:rsidRPr="000E7888">
        <w:rPr>
          <w:rFonts w:ascii="Calibri" w:hAnsi="Calibri" w:cstheme="minorHAnsi"/>
          <w:bCs/>
          <w:iCs/>
          <w:sz w:val="22"/>
          <w:szCs w:val="22"/>
        </w:rPr>
        <w:t xml:space="preserve">prowadzonego na podstawie art. 275 pkt. 1 ustawy Pzp </w:t>
      </w:r>
      <w:r w:rsidR="00AE377D" w:rsidRPr="000E7888">
        <w:rPr>
          <w:rFonts w:ascii="Calibri" w:hAnsi="Calibri" w:cstheme="minorHAnsi"/>
          <w:bCs/>
          <w:iCs/>
          <w:sz w:val="22"/>
          <w:szCs w:val="22"/>
        </w:rPr>
        <w:t xml:space="preserve">na </w:t>
      </w:r>
      <w:r w:rsidR="00064BEF" w:rsidRPr="000E7888">
        <w:rPr>
          <w:rFonts w:ascii="Calibri" w:hAnsi="Calibri" w:cs="Calibri"/>
          <w:b/>
          <w:sz w:val="22"/>
          <w:szCs w:val="22"/>
        </w:rPr>
        <w:t>usługę transportu produktów leczniczych</w:t>
      </w:r>
      <w:r w:rsidR="000E7888" w:rsidRPr="000E7888">
        <w:rPr>
          <w:rFonts w:ascii="Calibri" w:hAnsi="Calibri" w:cs="Calibri"/>
          <w:b/>
          <w:sz w:val="22"/>
          <w:szCs w:val="22"/>
        </w:rPr>
        <w:t>,</w:t>
      </w:r>
      <w:r w:rsidR="000E7888" w:rsidRPr="000E7888">
        <w:rPr>
          <w:rFonts w:ascii="Calibri" w:hAnsi="Calibri" w:cstheme="minorHAnsi"/>
          <w:sz w:val="22"/>
          <w:szCs w:val="22"/>
        </w:rPr>
        <w:t xml:space="preserve"> </w:t>
      </w:r>
      <w:r w:rsidR="000E7888" w:rsidRPr="005834A2">
        <w:rPr>
          <w:rFonts w:ascii="Calibri" w:hAnsi="Calibri" w:cstheme="minorHAnsi"/>
          <w:b/>
          <w:sz w:val="22"/>
          <w:szCs w:val="22"/>
        </w:rPr>
        <w:t>wyrobów medycznych, dietetycznych środków spożywczych, leków do badań klinicznych</w:t>
      </w:r>
      <w:r w:rsidR="003513AB" w:rsidRPr="000E7888">
        <w:rPr>
          <w:rFonts w:ascii="Calibri" w:hAnsi="Calibri" w:cs="Calibri"/>
          <w:b/>
          <w:sz w:val="22"/>
          <w:szCs w:val="22"/>
        </w:rPr>
        <w:t xml:space="preserve">; </w:t>
      </w:r>
      <w:r w:rsidR="00064BEF" w:rsidRPr="000E7888">
        <w:rPr>
          <w:rFonts w:ascii="Calibri" w:eastAsiaTheme="minorHAnsi" w:hAnsi="Calibri" w:cs="Calibri"/>
          <w:b/>
          <w:sz w:val="22"/>
          <w:szCs w:val="22"/>
          <w:lang w:eastAsia="en-US"/>
        </w:rPr>
        <w:t>TP-26/23</w:t>
      </w:r>
      <w:r w:rsidR="00140980" w:rsidRPr="000E7888">
        <w:rPr>
          <w:rFonts w:ascii="Calibri" w:eastAsiaTheme="minorHAnsi" w:hAnsi="Calibri" w:cs="Calibri"/>
          <w:b/>
          <w:sz w:val="22"/>
          <w:szCs w:val="22"/>
          <w:lang w:eastAsia="en-US"/>
        </w:rPr>
        <w:t>/EP</w:t>
      </w:r>
      <w:r w:rsidR="003513AB" w:rsidRPr="000E7888">
        <w:rPr>
          <w:rFonts w:ascii="Calibri" w:eastAsiaTheme="minorHAnsi" w:hAnsi="Calibri" w:cs="Calibri"/>
          <w:b/>
          <w:sz w:val="22"/>
          <w:szCs w:val="22"/>
          <w:lang w:eastAsia="en-US"/>
        </w:rPr>
        <w:t>.</w:t>
      </w:r>
    </w:p>
    <w:p w:rsidR="00BC1E0B" w:rsidRPr="009C6EDD" w:rsidRDefault="00BC1E0B" w:rsidP="00AE377D">
      <w:pPr>
        <w:jc w:val="both"/>
        <w:rPr>
          <w:rFonts w:asciiTheme="minorHAnsi" w:hAnsiTheme="minorHAnsi" w:cs="Calibri"/>
          <w:b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</w:t>
            </w:r>
            <w:r w:rsidR="00064BEF">
              <w:rPr>
                <w:rFonts w:asciiTheme="minorHAnsi" w:hAnsiTheme="minorHAnsi" w:cs="Calibri"/>
              </w:rPr>
              <w:t xml:space="preserve">          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="00064BEF">
              <w:rPr>
                <w:rFonts w:asciiTheme="minorHAnsi" w:hAnsiTheme="minorHAnsi" w:cs="Calibri"/>
              </w:rPr>
              <w:t>…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CE1B9D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E1B9D" w:rsidRPr="009C6EDD" w:rsidRDefault="00CE1B9D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9D" w:rsidRPr="009C6EDD" w:rsidRDefault="00CE1B9D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eastAsiaTheme="minorHAnsi" w:hAnsiTheme="minorHAnsi" w:cs="Calibri-Italic"/>
          <w:i/>
          <w:iCs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AB6C34" w:rsidRPr="0062154F" w:rsidRDefault="00AB6C34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t>OFERTA WYKONAWCY</w:t>
      </w:r>
    </w:p>
    <w:p w:rsidR="007A1F7B" w:rsidRPr="007811AD" w:rsidRDefault="0011050B" w:rsidP="002169D9">
      <w:pPr>
        <w:jc w:val="both"/>
        <w:rPr>
          <w:rFonts w:ascii="Calibri" w:hAnsi="Calibri" w:cs="Calibri"/>
          <w:b/>
        </w:rPr>
      </w:pPr>
      <w:r w:rsidRPr="007811AD">
        <w:rPr>
          <w:rFonts w:asciiTheme="minorHAnsi" w:hAnsiTheme="minorHAnsi" w:cstheme="minorHAnsi"/>
          <w:b/>
        </w:rPr>
        <w:t xml:space="preserve">Ja/my niżej podpisana(-ni) </w:t>
      </w:r>
      <w:r w:rsidR="005A539A" w:rsidRPr="007811AD">
        <w:rPr>
          <w:rFonts w:asciiTheme="minorHAnsi" w:hAnsiTheme="minorHAnsi" w:cstheme="minorHAnsi"/>
          <w:b/>
        </w:rPr>
        <w:t xml:space="preserve">ubiegając się o udzielenie </w:t>
      </w:r>
      <w:r w:rsidR="005A539A" w:rsidRPr="005834A2">
        <w:rPr>
          <w:rFonts w:asciiTheme="minorHAnsi" w:hAnsiTheme="minorHAnsi" w:cstheme="minorHAnsi"/>
          <w:b/>
        </w:rPr>
        <w:t>zamówienia publicznego na</w:t>
      </w:r>
      <w:r w:rsidR="007A1F7B" w:rsidRPr="005834A2">
        <w:rPr>
          <w:rFonts w:asciiTheme="minorHAnsi" w:hAnsiTheme="minorHAnsi" w:cstheme="minorHAnsi"/>
          <w:b/>
        </w:rPr>
        <w:t xml:space="preserve">: </w:t>
      </w:r>
      <w:r w:rsidR="005834A2" w:rsidRPr="005834A2">
        <w:rPr>
          <w:rFonts w:ascii="Calibri" w:hAnsi="Calibri" w:cs="Calibri"/>
          <w:b/>
        </w:rPr>
        <w:t>usługę transportu produktów leczniczych,</w:t>
      </w:r>
      <w:r w:rsidR="005834A2" w:rsidRPr="005834A2">
        <w:rPr>
          <w:rFonts w:ascii="Calibri" w:hAnsi="Calibri" w:cstheme="minorHAnsi"/>
        </w:rPr>
        <w:t xml:space="preserve"> </w:t>
      </w:r>
      <w:r w:rsidR="005834A2" w:rsidRPr="005834A2">
        <w:rPr>
          <w:rFonts w:ascii="Calibri" w:hAnsi="Calibri" w:cstheme="minorHAnsi"/>
          <w:b/>
        </w:rPr>
        <w:t>wyrobów medycznych, dietetycznych środków spożywczych, leków do badań klinicznych</w:t>
      </w:r>
      <w:r w:rsidR="00AD034B" w:rsidRPr="005834A2">
        <w:rPr>
          <w:rFonts w:ascii="Calibri" w:hAnsi="Calibri" w:cs="Calibri"/>
          <w:b/>
        </w:rPr>
        <w:t xml:space="preserve">; </w:t>
      </w:r>
      <w:r w:rsidR="00B01C92" w:rsidRPr="005834A2">
        <w:rPr>
          <w:rFonts w:ascii="Calibri" w:hAnsi="Calibri" w:cs="Calibri"/>
          <w:b/>
        </w:rPr>
        <w:t>(</w:t>
      </w:r>
      <w:r w:rsidR="00AD034B" w:rsidRPr="005834A2">
        <w:rPr>
          <w:rFonts w:ascii="Calibri" w:eastAsiaTheme="minorHAnsi" w:hAnsi="Calibri" w:cs="Calibri"/>
          <w:b/>
          <w:lang w:eastAsia="en-US"/>
        </w:rPr>
        <w:t>TP-26/23</w:t>
      </w:r>
      <w:r w:rsidR="00AE377D" w:rsidRPr="005834A2">
        <w:rPr>
          <w:rFonts w:ascii="Calibri" w:eastAsiaTheme="minorHAnsi" w:hAnsi="Calibri" w:cs="Calibri"/>
          <w:b/>
          <w:lang w:eastAsia="en-US"/>
        </w:rPr>
        <w:t>/EP</w:t>
      </w:r>
      <w:r w:rsidR="00B01C92" w:rsidRPr="005834A2">
        <w:rPr>
          <w:rFonts w:ascii="Calibri" w:eastAsiaTheme="minorHAnsi" w:hAnsi="Calibri" w:cs="Calibri"/>
          <w:b/>
          <w:lang w:eastAsia="en-US"/>
        </w:rPr>
        <w:t>)</w:t>
      </w:r>
      <w:r w:rsidR="00E663F5" w:rsidRPr="005834A2">
        <w:rPr>
          <w:rFonts w:asciiTheme="minorHAnsi" w:hAnsiTheme="minorHAnsi" w:cstheme="minorHAnsi"/>
          <w:b/>
          <w:bCs/>
          <w:iCs/>
        </w:rPr>
        <w:t xml:space="preserve">, </w:t>
      </w:r>
      <w:r w:rsidR="007A1F7B" w:rsidRPr="005834A2">
        <w:rPr>
          <w:rFonts w:asciiTheme="minorHAnsi" w:hAnsiTheme="minorHAnsi" w:cstheme="minorHAnsi"/>
          <w:b/>
          <w:bCs/>
          <w:iCs/>
        </w:rPr>
        <w:t>składam</w:t>
      </w:r>
      <w:r w:rsidR="00F82E8C" w:rsidRPr="005834A2">
        <w:rPr>
          <w:rFonts w:asciiTheme="minorHAnsi" w:hAnsiTheme="minorHAnsi" w:cstheme="minorHAnsi"/>
          <w:b/>
          <w:bCs/>
          <w:iCs/>
        </w:rPr>
        <w:t xml:space="preserve"> (-</w:t>
      </w:r>
      <w:r w:rsidR="007A1F7B" w:rsidRPr="005834A2">
        <w:rPr>
          <w:rFonts w:asciiTheme="minorHAnsi" w:hAnsiTheme="minorHAnsi" w:cstheme="minorHAnsi"/>
          <w:b/>
          <w:bCs/>
          <w:iCs/>
        </w:rPr>
        <w:t>y</w:t>
      </w:r>
      <w:r w:rsidR="00F82E8C" w:rsidRPr="005834A2">
        <w:rPr>
          <w:rFonts w:asciiTheme="minorHAnsi" w:hAnsiTheme="minorHAnsi" w:cstheme="minorHAnsi"/>
          <w:b/>
          <w:bCs/>
          <w:iCs/>
        </w:rPr>
        <w:t>)</w:t>
      </w:r>
      <w:r w:rsidR="007A1F7B" w:rsidRPr="005834A2">
        <w:rPr>
          <w:rFonts w:asciiTheme="minorHAnsi" w:hAnsiTheme="minorHAnsi" w:cstheme="minorHAnsi"/>
          <w:b/>
          <w:bCs/>
        </w:rPr>
        <w:t xml:space="preserve"> niniejszą ofertę:</w:t>
      </w:r>
    </w:p>
    <w:p w:rsidR="007A1F7B" w:rsidRPr="007811AD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9C6EDD" w:rsidRDefault="007A1F7B" w:rsidP="005A539A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</w:t>
      </w:r>
      <w:r w:rsidR="00516F95">
        <w:rPr>
          <w:rFonts w:asciiTheme="minorHAnsi" w:hAnsiTheme="minorHAnsi" w:cstheme="minorHAnsi"/>
        </w:rPr>
        <w:t xml:space="preserve">przedmiotowego </w:t>
      </w:r>
      <w:r w:rsidRPr="009C6EDD">
        <w:rPr>
          <w:rFonts w:asciiTheme="minorHAnsi" w:hAnsiTheme="minorHAnsi" w:cstheme="minorHAnsi"/>
        </w:rPr>
        <w:t>zamówienia</w:t>
      </w:r>
      <w:r w:rsidR="00411EB7">
        <w:rPr>
          <w:rFonts w:asciiTheme="minorHAnsi" w:hAnsiTheme="minorHAnsi" w:cstheme="minorHAnsi"/>
        </w:rPr>
        <w:t xml:space="preserve"> </w:t>
      </w:r>
      <w:r w:rsidR="00E663F5">
        <w:rPr>
          <w:rFonts w:asciiTheme="minorHAnsi" w:hAnsiTheme="minorHAnsi" w:cstheme="minorHAnsi"/>
        </w:rPr>
        <w:t xml:space="preserve">zgodnie ze szczegółowym opisem przedmiotu zamówienia oraz zgodnie z zasadami i warunkami określonymi w SWZ, </w:t>
      </w:r>
      <w:r w:rsidRPr="009C6EDD">
        <w:rPr>
          <w:rFonts w:asciiTheme="minorHAnsi" w:hAnsiTheme="minorHAnsi" w:cstheme="minorHAnsi"/>
          <w:bCs/>
        </w:rPr>
        <w:t>przy uwzględnieniu wszystkich składników związanych z realizacją przedmiotu zamówienia wpływających na wysokość ceny:</w:t>
      </w:r>
    </w:p>
    <w:p w:rsidR="007109A7" w:rsidRDefault="007109A7" w:rsidP="00AE377D">
      <w:pPr>
        <w:rPr>
          <w:rFonts w:asciiTheme="minorHAnsi" w:hAnsiTheme="minorHAnsi" w:cstheme="minorHAnsi"/>
        </w:rPr>
      </w:pPr>
    </w:p>
    <w:tbl>
      <w:tblPr>
        <w:tblStyle w:val="Tabela-Siatka"/>
        <w:tblW w:w="9229" w:type="dxa"/>
        <w:jc w:val="center"/>
        <w:tblLook w:val="04A0"/>
      </w:tblPr>
      <w:tblGrid>
        <w:gridCol w:w="4937"/>
        <w:gridCol w:w="4292"/>
      </w:tblGrid>
      <w:tr w:rsidR="00AD034B" w:rsidRPr="007109A7" w:rsidTr="00AD034B">
        <w:trPr>
          <w:trHeight w:val="579"/>
          <w:jc w:val="center"/>
        </w:trPr>
        <w:tc>
          <w:tcPr>
            <w:tcW w:w="4937" w:type="dxa"/>
            <w:shd w:val="clear" w:color="auto" w:fill="DDD9C3" w:themeFill="background2" w:themeFillShade="E6"/>
            <w:vAlign w:val="center"/>
          </w:tcPr>
          <w:p w:rsidR="00AD034B" w:rsidRPr="007109A7" w:rsidRDefault="00AD034B" w:rsidP="00AD03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4292" w:type="dxa"/>
            <w:shd w:val="clear" w:color="auto" w:fill="DDD9C3" w:themeFill="background2" w:themeFillShade="E6"/>
            <w:vAlign w:val="center"/>
          </w:tcPr>
          <w:p w:rsidR="00AD034B" w:rsidRPr="007109A7" w:rsidRDefault="00AD034B" w:rsidP="00AD03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AD034B" w:rsidRPr="007109A7" w:rsidTr="00E96776">
        <w:trPr>
          <w:jc w:val="center"/>
        </w:trPr>
        <w:tc>
          <w:tcPr>
            <w:tcW w:w="4937" w:type="dxa"/>
          </w:tcPr>
          <w:p w:rsidR="00AD034B" w:rsidRDefault="00AD034B" w:rsidP="00AE377D">
            <w:pPr>
              <w:rPr>
                <w:rFonts w:asciiTheme="minorHAnsi" w:hAnsiTheme="minorHAnsi" w:cstheme="minorHAnsi"/>
              </w:rPr>
            </w:pPr>
          </w:p>
          <w:p w:rsidR="00AD034B" w:rsidRPr="007109A7" w:rsidRDefault="00AD034B" w:rsidP="00AE37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2" w:type="dxa"/>
          </w:tcPr>
          <w:p w:rsidR="00AD034B" w:rsidRPr="007109A7" w:rsidRDefault="00AD034B" w:rsidP="00AE377D">
            <w:pPr>
              <w:rPr>
                <w:rFonts w:asciiTheme="minorHAnsi" w:hAnsiTheme="minorHAnsi" w:cstheme="minorHAnsi"/>
              </w:rPr>
            </w:pPr>
          </w:p>
        </w:tc>
      </w:tr>
    </w:tbl>
    <w:p w:rsidR="007109A7" w:rsidRDefault="007109A7" w:rsidP="00AE377D">
      <w:pPr>
        <w:rPr>
          <w:rFonts w:asciiTheme="minorHAnsi" w:hAnsiTheme="minorHAnsi" w:cstheme="minorHAnsi"/>
        </w:rPr>
      </w:pPr>
    </w:p>
    <w:p w:rsidR="006E52EA" w:rsidRPr="009C6EDD" w:rsidRDefault="006E52EA" w:rsidP="006E52EA">
      <w:pPr>
        <w:ind w:left="284"/>
        <w:jc w:val="both"/>
        <w:rPr>
          <w:rFonts w:asciiTheme="minorHAnsi" w:hAnsiTheme="minorHAnsi" w:cs="Arial"/>
        </w:rPr>
      </w:pPr>
    </w:p>
    <w:p w:rsidR="00570B3D" w:rsidRPr="00147E34" w:rsidRDefault="00BC1E0B" w:rsidP="00326419">
      <w:pPr>
        <w:pStyle w:val="Bezodstpw"/>
        <w:spacing w:after="120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 xml:space="preserve">III.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E663F5" w:rsidRPr="000855DD" w:rsidRDefault="00A43AAB" w:rsidP="003300EE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</w:t>
      </w:r>
      <w:r>
        <w:rPr>
          <w:rFonts w:asciiTheme="minorHAnsi" w:hAnsiTheme="minorHAnsi" w:cs="Calibri"/>
          <w:szCs w:val="20"/>
        </w:rPr>
        <w:t>)</w:t>
      </w:r>
      <w:r w:rsidR="00135AC8" w:rsidRPr="000855DD">
        <w:rPr>
          <w:rFonts w:asciiTheme="minorHAnsi" w:hAnsiTheme="minorHAnsi" w:cs="Arial"/>
          <w:szCs w:val="20"/>
        </w:rPr>
        <w:t xml:space="preserve">, że </w:t>
      </w:r>
      <w:r w:rsidR="00135AC8" w:rsidRPr="000855DD">
        <w:rPr>
          <w:rFonts w:asciiTheme="minorHAnsi" w:hAnsiTheme="minorHAnsi" w:cstheme="minorHAnsi"/>
          <w:szCs w:val="20"/>
        </w:rPr>
        <w:t>z</w:t>
      </w:r>
      <w:r w:rsidR="00E663F5" w:rsidRPr="000855DD">
        <w:rPr>
          <w:rFonts w:asciiTheme="minorHAnsi" w:hAnsiTheme="minorHAnsi" w:cstheme="minorHAnsi"/>
          <w:szCs w:val="20"/>
        </w:rPr>
        <w:t xml:space="preserve">apoznaliśmy się z treścią SWZ, a w szczególności z opisem przedmiotu zamówienia </w:t>
      </w:r>
      <w:r w:rsidR="00135AC8" w:rsidRPr="000855DD">
        <w:rPr>
          <w:rFonts w:asciiTheme="minorHAnsi" w:hAnsiTheme="minorHAnsi" w:cstheme="minorHAnsi"/>
          <w:szCs w:val="20"/>
        </w:rPr>
        <w:br/>
      </w:r>
      <w:r w:rsidR="00E663F5" w:rsidRPr="000855DD">
        <w:rPr>
          <w:rFonts w:asciiTheme="minorHAnsi" w:hAnsiTheme="minorHAnsi" w:cstheme="minorHAnsi"/>
          <w:szCs w:val="20"/>
        </w:rPr>
        <w:t xml:space="preserve">i z projektowanymi postanowieniami umowy oraz ze zmianami i wyjaśnieniami treści SWZ oraz, </w:t>
      </w:r>
      <w:r w:rsidR="003300EE">
        <w:rPr>
          <w:rFonts w:asciiTheme="minorHAnsi" w:hAnsiTheme="minorHAnsi" w:cstheme="minorHAnsi"/>
          <w:szCs w:val="20"/>
        </w:rPr>
        <w:br/>
      </w:r>
      <w:r w:rsidR="00E663F5" w:rsidRPr="000855DD">
        <w:rPr>
          <w:rFonts w:asciiTheme="minorHAnsi" w:hAnsiTheme="minorHAnsi" w:cstheme="minorHAnsi"/>
          <w:szCs w:val="20"/>
        </w:rPr>
        <w:t>że wykonamy zamówienie na warunkach i zasadach określonych tam przez Zamawiającego;</w:t>
      </w:r>
    </w:p>
    <w:p w:rsidR="00066305" w:rsidRPr="003A06FF" w:rsidRDefault="00A43AAB" w:rsidP="003300EE">
      <w:pPr>
        <w:pStyle w:val="Bezodstpw"/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</w:t>
      </w:r>
      <w:r>
        <w:rPr>
          <w:rFonts w:asciiTheme="minorHAnsi" w:hAnsiTheme="minorHAnsi" w:cs="Calibri"/>
          <w:szCs w:val="20"/>
        </w:rPr>
        <w:t>)</w:t>
      </w:r>
      <w:r w:rsidRPr="000855DD">
        <w:rPr>
          <w:rFonts w:asciiTheme="minorHAnsi" w:hAnsiTheme="minorHAnsi" w:cs="Arial"/>
          <w:szCs w:val="20"/>
        </w:rPr>
        <w:t xml:space="preserve">, </w:t>
      </w:r>
      <w:r w:rsidR="00135AC8" w:rsidRPr="000855DD">
        <w:rPr>
          <w:rFonts w:asciiTheme="minorHAnsi" w:hAnsiTheme="minorHAnsi" w:cs="Arial"/>
          <w:szCs w:val="20"/>
        </w:rPr>
        <w:t xml:space="preserve"> że </w:t>
      </w:r>
      <w:r w:rsidR="00135AC8" w:rsidRPr="000855DD">
        <w:rPr>
          <w:rFonts w:asciiTheme="minorHAnsi" w:hAnsiTheme="minorHAnsi" w:cstheme="minorHAnsi"/>
          <w:szCs w:val="20"/>
        </w:rPr>
        <w:t>p</w:t>
      </w:r>
      <w:r w:rsidR="00E663F5" w:rsidRPr="000855DD">
        <w:rPr>
          <w:rFonts w:asciiTheme="minorHAnsi" w:hAnsiTheme="minorHAnsi" w:cstheme="minorHAnsi"/>
          <w:szCs w:val="20"/>
        </w:rPr>
        <w:t>rzedmiot</w:t>
      </w:r>
      <w:r w:rsidR="00E663F5" w:rsidRPr="003A06FF">
        <w:rPr>
          <w:rFonts w:asciiTheme="minorHAnsi" w:hAnsiTheme="minorHAnsi" w:cstheme="minorHAnsi"/>
          <w:szCs w:val="20"/>
        </w:rPr>
        <w:t xml:space="preserve"> zamówienia zost</w:t>
      </w:r>
      <w:r w:rsidR="00ED7022">
        <w:rPr>
          <w:rFonts w:asciiTheme="minorHAnsi" w:hAnsiTheme="minorHAnsi" w:cstheme="minorHAnsi"/>
          <w:szCs w:val="20"/>
        </w:rPr>
        <w:t>anie wykonany zgodnie z terminami</w:t>
      </w:r>
      <w:r w:rsidR="00E663F5" w:rsidRPr="003A06FF">
        <w:rPr>
          <w:rFonts w:asciiTheme="minorHAnsi" w:hAnsiTheme="minorHAnsi" w:cstheme="minorHAnsi"/>
          <w:szCs w:val="20"/>
        </w:rPr>
        <w:t xml:space="preserve"> określonym</w:t>
      </w:r>
      <w:r w:rsidR="00ED7022">
        <w:rPr>
          <w:rFonts w:asciiTheme="minorHAnsi" w:hAnsiTheme="minorHAnsi" w:cstheme="minorHAnsi"/>
          <w:szCs w:val="20"/>
        </w:rPr>
        <w:t>i</w:t>
      </w:r>
      <w:r w:rsidR="00E663F5" w:rsidRPr="003A06FF">
        <w:rPr>
          <w:rFonts w:asciiTheme="minorHAnsi" w:hAnsiTheme="minorHAnsi" w:cstheme="minorHAnsi"/>
          <w:szCs w:val="20"/>
        </w:rPr>
        <w:t xml:space="preserve"> w SWZ;</w:t>
      </w:r>
    </w:p>
    <w:p w:rsidR="00244B98" w:rsidRDefault="00F82E8C" w:rsidP="003300EE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Oświadczam(-y)</w:t>
      </w:r>
      <w:r w:rsidR="00CA764F" w:rsidRPr="00244B98">
        <w:rPr>
          <w:rFonts w:asciiTheme="minorHAnsi" w:hAnsiTheme="minorHAnsi" w:cs="Calibri"/>
          <w:szCs w:val="20"/>
        </w:rPr>
        <w:t xml:space="preserve">, </w:t>
      </w:r>
      <w:r w:rsidR="00CA764F" w:rsidRPr="00244B98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</w:t>
      </w:r>
      <w:r w:rsidR="00CA764F" w:rsidRPr="00244B98">
        <w:rPr>
          <w:rFonts w:asciiTheme="minorHAnsi" w:eastAsiaTheme="minorHAnsi" w:hAnsiTheme="minorHAnsi" w:cs="Calibri"/>
          <w:lang w:eastAsia="en-US"/>
        </w:rPr>
        <w:t xml:space="preserve"> przygotowania i złożenia niniejszej oferty.</w:t>
      </w:r>
    </w:p>
    <w:p w:rsidR="00244B98" w:rsidRDefault="005A539A" w:rsidP="003300EE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ED7022">
        <w:rPr>
          <w:rFonts w:asciiTheme="minorHAnsi" w:hAnsiTheme="minorHAnsi" w:cstheme="minorHAnsi"/>
          <w:szCs w:val="20"/>
        </w:rPr>
        <w:t xml:space="preserve">Oświadczam(-my), że zapoznałem(-liśmy) się z warunkami zawartymi w SWZ oraz w </w:t>
      </w:r>
      <w:r w:rsidR="00D22F56" w:rsidRPr="00ED7022">
        <w:rPr>
          <w:rFonts w:asciiTheme="minorHAnsi" w:hAnsiTheme="minorHAnsi" w:cstheme="minorHAnsi"/>
          <w:szCs w:val="20"/>
        </w:rPr>
        <w:t>projektowanych postanowieniach umowy</w:t>
      </w:r>
      <w:r w:rsidRPr="00ED7022">
        <w:rPr>
          <w:rFonts w:asciiTheme="minorHAnsi" w:hAnsiTheme="minorHAnsi" w:cstheme="minorHAnsi"/>
          <w:szCs w:val="20"/>
        </w:rPr>
        <w:t xml:space="preserve">, które zostaną wprowadzone do treści zawieranej umowy i akceptuję (-emy) je </w:t>
      </w:r>
      <w:r w:rsidR="003F41A5" w:rsidRPr="00ED7022">
        <w:rPr>
          <w:rFonts w:asciiTheme="minorHAnsi" w:hAnsiTheme="minorHAnsi" w:cstheme="minorHAnsi"/>
          <w:szCs w:val="20"/>
        </w:rPr>
        <w:br/>
      </w:r>
      <w:r w:rsidRPr="00ED7022">
        <w:rPr>
          <w:rFonts w:asciiTheme="minorHAnsi" w:hAnsiTheme="minorHAnsi" w:cstheme="minorHAnsi"/>
          <w:szCs w:val="20"/>
        </w:rPr>
        <w:t>w całości.</w:t>
      </w:r>
      <w:r w:rsidRPr="00244B98">
        <w:rPr>
          <w:rFonts w:asciiTheme="minorHAnsi" w:hAnsiTheme="minorHAnsi" w:cstheme="minorHAnsi"/>
          <w:szCs w:val="20"/>
        </w:rPr>
        <w:t xml:space="preserve"> W razie wybrania mojej (naszej) oferty zobowiązuję(-jemy) się do podpisania umowy na warunkach zawartych </w:t>
      </w:r>
      <w:r w:rsidR="004B4A2B">
        <w:rPr>
          <w:rFonts w:asciiTheme="minorHAnsi" w:hAnsiTheme="minorHAnsi" w:cstheme="minorHAnsi"/>
          <w:szCs w:val="20"/>
        </w:rPr>
        <w:t>w projektowanych post</w:t>
      </w:r>
      <w:r w:rsidR="00B32517">
        <w:rPr>
          <w:rFonts w:asciiTheme="minorHAnsi" w:hAnsiTheme="minorHAnsi" w:cstheme="minorHAnsi"/>
          <w:szCs w:val="20"/>
        </w:rPr>
        <w:t xml:space="preserve">anowieniach umowy </w:t>
      </w:r>
      <w:r w:rsidR="00B32517" w:rsidRPr="006E6EC2">
        <w:rPr>
          <w:rFonts w:asciiTheme="minorHAnsi" w:hAnsiTheme="minorHAnsi" w:cstheme="minorHAnsi"/>
          <w:szCs w:val="20"/>
        </w:rPr>
        <w:t>stanowiących Z</w:t>
      </w:r>
      <w:r w:rsidR="004B4A2B" w:rsidRPr="006E6EC2">
        <w:rPr>
          <w:rFonts w:asciiTheme="minorHAnsi" w:hAnsiTheme="minorHAnsi" w:cstheme="minorHAnsi"/>
          <w:szCs w:val="20"/>
        </w:rPr>
        <w:t>ałącznik</w:t>
      </w:r>
      <w:r w:rsidRPr="006E6EC2">
        <w:rPr>
          <w:rFonts w:asciiTheme="minorHAnsi" w:hAnsiTheme="minorHAnsi" w:cstheme="minorHAnsi"/>
          <w:szCs w:val="20"/>
        </w:rPr>
        <w:t xml:space="preserve"> nr </w:t>
      </w:r>
      <w:r w:rsidR="00D208B4">
        <w:rPr>
          <w:rFonts w:asciiTheme="minorHAnsi" w:hAnsiTheme="minorHAnsi" w:cstheme="minorHAnsi"/>
          <w:szCs w:val="20"/>
        </w:rPr>
        <w:t>5</w:t>
      </w:r>
      <w:r w:rsidRPr="006E6EC2">
        <w:rPr>
          <w:rFonts w:asciiTheme="minorHAnsi" w:hAnsiTheme="minorHAnsi" w:cstheme="minorHAnsi"/>
          <w:szCs w:val="20"/>
        </w:rPr>
        <w:t xml:space="preserve"> do</w:t>
      </w:r>
      <w:r w:rsidRPr="00244B98">
        <w:rPr>
          <w:rFonts w:asciiTheme="minorHAnsi" w:hAnsiTheme="minorHAnsi" w:cstheme="minorHAnsi"/>
          <w:szCs w:val="20"/>
        </w:rPr>
        <w:t xml:space="preserve"> SWZ  oraz w miejscu i terminie określonym przez Zamawiającego.</w:t>
      </w:r>
    </w:p>
    <w:p w:rsidR="00AD44AD" w:rsidRPr="00AD0D2D" w:rsidRDefault="00AD44AD" w:rsidP="003300EE">
      <w:pPr>
        <w:pStyle w:val="Tekstkomentarza"/>
        <w:numPr>
          <w:ilvl w:val="0"/>
          <w:numId w:val="35"/>
        </w:numPr>
        <w:spacing w:after="120"/>
        <w:ind w:left="426" w:hanging="426"/>
        <w:rPr>
          <w:rFonts w:ascii="Calibri" w:hAnsi="Calibri"/>
          <w:bCs/>
        </w:rPr>
      </w:pPr>
      <w:r w:rsidRPr="00AD0D2D">
        <w:rPr>
          <w:rFonts w:ascii="Calibri" w:hAnsi="Calibri"/>
          <w:bCs/>
        </w:rPr>
        <w:t>Zgodnie z treścią art. 225 ust. 2 ustawy PZP informuję, że wybór naszej  oferty:</w:t>
      </w:r>
    </w:p>
    <w:p w:rsidR="00AD44AD" w:rsidRPr="00AD0D2D" w:rsidRDefault="00AD44AD" w:rsidP="00A1177B">
      <w:pPr>
        <w:pStyle w:val="Tekstkomentarza"/>
        <w:numPr>
          <w:ilvl w:val="0"/>
          <w:numId w:val="38"/>
        </w:numPr>
        <w:spacing w:after="120"/>
        <w:rPr>
          <w:rFonts w:ascii="Calibri" w:hAnsi="Calibri"/>
          <w:bCs/>
        </w:rPr>
      </w:pPr>
      <w:r w:rsidRPr="00AD0D2D">
        <w:rPr>
          <w:rFonts w:ascii="Calibri" w:hAnsi="Calibri"/>
          <w:bCs/>
        </w:rPr>
        <w:t>nie będzie prowadzić do powstania obowiązku podatkowego po stronie Zamawiającego, zgodnie                                   z przepisami o podatku od towarów i usług*</w:t>
      </w:r>
    </w:p>
    <w:p w:rsidR="00AD44AD" w:rsidRPr="00C9224B" w:rsidRDefault="00AD44AD" w:rsidP="0011154C">
      <w:pPr>
        <w:pStyle w:val="Tekstkomentarza"/>
        <w:numPr>
          <w:ilvl w:val="0"/>
          <w:numId w:val="38"/>
        </w:numPr>
        <w:spacing w:after="120"/>
        <w:ind w:left="641" w:hanging="357"/>
        <w:rPr>
          <w:rFonts w:ascii="Calibri" w:hAnsi="Calibri"/>
          <w:b/>
          <w:bCs/>
        </w:rPr>
      </w:pPr>
      <w:r w:rsidRPr="00AD0D2D">
        <w:rPr>
          <w:rFonts w:ascii="Calibri" w:hAnsi="Calibri"/>
          <w:bCs/>
        </w:rPr>
        <w:t xml:space="preserve"> będzie prowadzić do powstania obowiązku podatkowego po stronie Zamawiającego, zgodnie z przepisami o podatku od towarów i usług, w następującym zakresie*: </w:t>
      </w: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"/>
        <w:gridCol w:w="5327"/>
        <w:gridCol w:w="3223"/>
      </w:tblGrid>
      <w:tr w:rsidR="00AD44AD" w:rsidRPr="003D3263" w:rsidTr="00234BA2">
        <w:trPr>
          <w:trHeight w:val="339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44AD" w:rsidRPr="00534DBB" w:rsidRDefault="00AD44AD" w:rsidP="0015731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D44AD" w:rsidRPr="00534DBB" w:rsidRDefault="00AD44AD" w:rsidP="0015731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44AD" w:rsidRPr="00534DBB" w:rsidRDefault="00AD44AD" w:rsidP="0015731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AD44AD" w:rsidRPr="000659A8" w:rsidTr="00234BA2">
        <w:trPr>
          <w:trHeight w:val="53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D97880" w:rsidRPr="00244B98" w:rsidRDefault="00F82E8C" w:rsidP="00431286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</w:rPr>
        <w:t>Informuję(-jemy)</w:t>
      </w:r>
      <w:r w:rsidR="00D15670" w:rsidRPr="00244B98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Pr="00D97880" w:rsidRDefault="00AB55B4" w:rsidP="00431286">
      <w:pPr>
        <w:pStyle w:val="Akapitzlist"/>
        <w:tabs>
          <w:tab w:val="left" w:pos="3752"/>
        </w:tabs>
        <w:spacing w:after="120"/>
        <w:ind w:left="284"/>
        <w:jc w:val="both"/>
        <w:rPr>
          <w:rFonts w:asciiTheme="minorHAnsi" w:hAnsiTheme="minorHAnsi" w:cs="Calibri"/>
          <w:bCs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D97880">
        <w:rPr>
          <w:rFonts w:asciiTheme="minorHAnsi" w:hAnsiTheme="minorHAnsi" w:cs="Calibri"/>
        </w:rPr>
        <w:t>: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313"/>
        <w:gridCol w:w="2705"/>
        <w:gridCol w:w="3331"/>
      </w:tblGrid>
      <w:tr w:rsidR="00D15670" w:rsidRPr="00147E34" w:rsidTr="00234BA2">
        <w:trPr>
          <w:trHeight w:val="1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234BA2">
        <w:trPr>
          <w:trHeight w:val="32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F63125" w:rsidRDefault="00F63125" w:rsidP="00373E0C">
      <w:pPr>
        <w:pStyle w:val="Akapitzlist"/>
        <w:numPr>
          <w:ilvl w:val="0"/>
          <w:numId w:val="35"/>
        </w:numPr>
        <w:spacing w:before="120"/>
        <w:ind w:left="425" w:hanging="425"/>
        <w:contextualSpacing w:val="0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t xml:space="preserve">Osoba upoważniona do </w:t>
      </w:r>
      <w:r>
        <w:rPr>
          <w:rFonts w:asciiTheme="minorHAnsi" w:hAnsiTheme="minorHAnsi" w:cs="Calibri"/>
        </w:rPr>
        <w:t xml:space="preserve">podpisania </w:t>
      </w:r>
      <w:r w:rsidRPr="002E5C7F">
        <w:rPr>
          <w:rFonts w:asciiTheme="minorHAnsi" w:hAnsiTheme="minorHAnsi" w:cs="Calibri"/>
        </w:rPr>
        <w:t>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4E0FB3" w:rsidRPr="004E0FB3" w:rsidRDefault="004E0FB3" w:rsidP="004E0FB3">
      <w:pPr>
        <w:pStyle w:val="Akapitzlist"/>
        <w:numPr>
          <w:ilvl w:val="0"/>
          <w:numId w:val="35"/>
        </w:numPr>
        <w:spacing w:before="120"/>
        <w:ind w:left="426" w:hanging="426"/>
        <w:contextualSpacing w:val="0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lastRenderedPageBreak/>
        <w:t xml:space="preserve">Osoba </w:t>
      </w:r>
      <w:r>
        <w:rPr>
          <w:rFonts w:asciiTheme="minorHAnsi" w:hAnsiTheme="minorHAnsi" w:cs="Calibri"/>
        </w:rPr>
        <w:t>odpowiedzialna za realizację</w:t>
      </w:r>
      <w:r w:rsidR="00672D7A">
        <w:rPr>
          <w:rFonts w:asciiTheme="minorHAnsi" w:hAnsiTheme="minorHAnsi" w:cs="Calibri"/>
        </w:rPr>
        <w:t xml:space="preserve"> </w:t>
      </w:r>
      <w:r w:rsidRPr="002E5C7F">
        <w:rPr>
          <w:rFonts w:asciiTheme="minorHAnsi" w:hAnsiTheme="minorHAnsi" w:cs="Calibri"/>
        </w:rPr>
        <w:t>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244B98" w:rsidRDefault="00244B98" w:rsidP="00244B98">
      <w:pPr>
        <w:pStyle w:val="Akapitzlist"/>
        <w:spacing w:before="240"/>
        <w:ind w:left="426"/>
        <w:rPr>
          <w:rFonts w:asciiTheme="minorHAnsi" w:hAnsiTheme="minorHAnsi" w:cs="Calibri"/>
        </w:rPr>
      </w:pPr>
    </w:p>
    <w:p w:rsidR="00DD4C23" w:rsidRDefault="00DD4C23" w:rsidP="00431286">
      <w:pPr>
        <w:pStyle w:val="Akapitzlist"/>
        <w:numPr>
          <w:ilvl w:val="0"/>
          <w:numId w:val="35"/>
        </w:numPr>
        <w:ind w:left="425" w:hanging="425"/>
        <w:jc w:val="both"/>
        <w:rPr>
          <w:rFonts w:asciiTheme="minorHAnsi" w:hAnsiTheme="minorHAnsi" w:cs="Segoe UI"/>
        </w:rPr>
      </w:pPr>
      <w:r w:rsidRPr="00244B98">
        <w:rPr>
          <w:rFonts w:asciiTheme="minorHAnsi" w:hAnsiTheme="minorHAnsi" w:cs="Segoe UI"/>
        </w:rPr>
        <w:t>Oświadczam</w:t>
      </w:r>
      <w:r w:rsidR="00F82E8C" w:rsidRPr="00244B98">
        <w:rPr>
          <w:rFonts w:asciiTheme="minorHAnsi" w:hAnsiTheme="minorHAnsi" w:cs="Segoe UI"/>
        </w:rPr>
        <w:t>(-</w:t>
      </w:r>
      <w:r w:rsidRPr="00244B98">
        <w:rPr>
          <w:rFonts w:asciiTheme="minorHAnsi" w:hAnsiTheme="minorHAnsi" w:cs="Segoe UI"/>
        </w:rPr>
        <w:t>y</w:t>
      </w:r>
      <w:r w:rsidR="00F82E8C" w:rsidRPr="00244B98">
        <w:rPr>
          <w:rFonts w:asciiTheme="minorHAnsi" w:hAnsiTheme="minorHAnsi" w:cs="Segoe UI"/>
        </w:rPr>
        <w:t>)</w:t>
      </w:r>
      <w:r w:rsidRPr="00244B98">
        <w:rPr>
          <w:rFonts w:asciiTheme="minorHAnsi" w:hAnsiTheme="minorHAnsi" w:cs="Segoe UI"/>
        </w:rPr>
        <w:t xml:space="preserve">, że  </w:t>
      </w:r>
      <w:r w:rsidRPr="00244B98">
        <w:rPr>
          <w:rFonts w:asciiTheme="minorHAnsi" w:hAnsiTheme="minorHAnsi" w:cs="Tahoma"/>
        </w:rPr>
        <w:t>oferta nie zawiera/zawiera (</w:t>
      </w:r>
      <w:r w:rsidRPr="00244B98">
        <w:rPr>
          <w:rFonts w:asciiTheme="minorHAnsi" w:hAnsiTheme="minorHAnsi" w:cs="Tahoma"/>
          <w:i/>
        </w:rPr>
        <w:t>właściwe podkreślić</w:t>
      </w:r>
      <w:r w:rsidRPr="00244B98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244B98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F613CC" w:rsidRPr="00244B98">
        <w:rPr>
          <w:rFonts w:asciiTheme="minorHAnsi" w:hAnsiTheme="minorHAnsi" w:cs="Segoe UI"/>
        </w:rPr>
        <w:br/>
      </w:r>
      <w:r w:rsidR="00115329">
        <w:rPr>
          <w:rFonts w:asciiTheme="minorHAnsi" w:hAnsiTheme="minorHAnsi" w:cs="Segoe UI"/>
        </w:rPr>
        <w:t>o zwalczaniu nieuczciwej k</w:t>
      </w:r>
      <w:r w:rsidRPr="00244B98">
        <w:rPr>
          <w:rFonts w:asciiTheme="minorHAnsi" w:hAnsiTheme="minorHAnsi" w:cs="Segoe UI"/>
        </w:rPr>
        <w:t>onkurencji i nie mogą być udostępniane przez Zamawiającego. *</w:t>
      </w:r>
    </w:p>
    <w:p w:rsidR="00431286" w:rsidRDefault="00431286" w:rsidP="00431286">
      <w:pPr>
        <w:pStyle w:val="Akapitzlist"/>
        <w:ind w:left="425"/>
        <w:jc w:val="both"/>
        <w:rPr>
          <w:rFonts w:asciiTheme="minorHAnsi" w:hAnsiTheme="minorHAnsi" w:cs="Segoe UI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550300">
              <w:rPr>
                <w:rFonts w:asciiTheme="minorHAnsi" w:hAnsiTheme="minorHAnsi" w:cs="Tahoma"/>
                <w:lang w:eastAsia="en-US"/>
              </w:rPr>
              <w:t>(pliku)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</w:t>
            </w:r>
            <w:r w:rsidR="00550300">
              <w:rPr>
                <w:rFonts w:asciiTheme="minorHAnsi" w:hAnsiTheme="minorHAnsi" w:cs="Tahoma"/>
                <w:lang w:eastAsia="en-US"/>
              </w:rPr>
              <w:t xml:space="preserve"> (pliku)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AD0D2D" w:rsidRDefault="009C6EDD" w:rsidP="00AD0D2D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115329">
        <w:rPr>
          <w:rFonts w:asciiTheme="minorHAnsi" w:eastAsiaTheme="minorHAnsi" w:hAnsiTheme="minorHAnsi" w:cs="Calibri"/>
          <w:lang w:eastAsia="en-US"/>
        </w:rPr>
        <w:t>Oświadczam</w:t>
      </w:r>
      <w:r w:rsidR="00F82E8C" w:rsidRPr="00115329">
        <w:rPr>
          <w:rFonts w:asciiTheme="minorHAnsi" w:eastAsiaTheme="minorHAnsi" w:hAnsiTheme="minorHAnsi" w:cs="Calibri"/>
          <w:lang w:eastAsia="en-US"/>
        </w:rPr>
        <w:t>(-y)</w:t>
      </w:r>
      <w:r w:rsidRPr="00115329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115329">
        <w:rPr>
          <w:rFonts w:asciiTheme="minorHAnsi" w:eastAsiaTheme="minorHAnsi" w:hAnsiTheme="minorHAnsi" w:cs="Calibri"/>
          <w:lang w:eastAsia="en-US"/>
        </w:rPr>
        <w:t xml:space="preserve">wobec osób fizycznych, od których dane osobowe bezpośrednio lub pośrednio pozyskałem wcelu ubiegania się </w:t>
      </w:r>
      <w:r w:rsidR="00727829" w:rsidRPr="00115329">
        <w:rPr>
          <w:rFonts w:asciiTheme="minorHAnsi" w:eastAsiaTheme="minorHAnsi" w:hAnsiTheme="minorHAnsi" w:cs="Calibri"/>
          <w:lang w:eastAsia="en-US"/>
        </w:rPr>
        <w:br/>
      </w:r>
      <w:r w:rsidRPr="00115329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AB7432">
        <w:rPr>
          <w:rFonts w:asciiTheme="minorHAnsi" w:eastAsiaTheme="minorHAnsi" w:hAnsiTheme="minorHAnsi" w:cs="Calibri"/>
          <w:lang w:eastAsia="en-US"/>
        </w:rPr>
        <w:t>*</w:t>
      </w:r>
    </w:p>
    <w:p w:rsidR="00AD0D2D" w:rsidRDefault="00AD0D2D" w:rsidP="00AD0D2D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="Calibri"/>
          <w:lang w:eastAsia="en-US"/>
        </w:rPr>
      </w:pPr>
    </w:p>
    <w:p w:rsidR="00AD0D2D" w:rsidRPr="00AD0D2D" w:rsidRDefault="00AD0D2D" w:rsidP="00AD0D2D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AD0D2D">
        <w:rPr>
          <w:rFonts w:asciiTheme="minorHAnsi" w:eastAsiaTheme="minorHAnsi" w:hAnsiTheme="minorHAnsi" w:cs="Calibri"/>
          <w:lang w:eastAsia="en-US"/>
        </w:rPr>
        <w:t>Świadom(-i) odpowiedzialności karnej oświadczam (-y), że załączone do oferty dokumenty opisują stan prawny i faktyczny aktualny na dzień złożenia niniejszej oferty (art. 297 k.k.) ;</w:t>
      </w:r>
    </w:p>
    <w:p w:rsidR="00C9224B" w:rsidRPr="00115329" w:rsidRDefault="00C9224B" w:rsidP="00C9224B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="Calibri"/>
          <w:lang w:eastAsia="en-US"/>
        </w:rPr>
      </w:pPr>
    </w:p>
    <w:p w:rsidR="00C9224B" w:rsidRPr="00115329" w:rsidRDefault="00C9224B" w:rsidP="00C9224B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115329">
        <w:rPr>
          <w:rFonts w:asciiTheme="minorHAnsi" w:hAnsiTheme="minorHAnsi" w:cs="Calibri"/>
        </w:rPr>
        <w:t>Załącznikami do niniejszego formularza stanowiącymi integralną część oferty są:</w:t>
      </w:r>
    </w:p>
    <w:p w:rsidR="00C9224B" w:rsidRDefault="00C9224B" w:rsidP="00C9224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C9224B" w:rsidRDefault="00C9224B" w:rsidP="00C9224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727829" w:rsidRPr="00577CE4" w:rsidRDefault="00C9224B" w:rsidP="00727829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  <w:r w:rsidR="000017C3" w:rsidRPr="00577CE4">
        <w:rPr>
          <w:rFonts w:asciiTheme="minorHAnsi" w:hAnsiTheme="minorHAnsi" w:cs="Calibri"/>
          <w:i/>
        </w:rPr>
        <w:tab/>
      </w:r>
      <w:r w:rsidR="004E4CBD">
        <w:rPr>
          <w:rFonts w:asciiTheme="minorHAnsi" w:hAnsiTheme="minorHAnsi" w:cs="Calibri"/>
          <w:i/>
        </w:rPr>
        <w:t>…..</w:t>
      </w:r>
    </w:p>
    <w:p w:rsidR="00E2316C" w:rsidRDefault="00E2316C" w:rsidP="00727829">
      <w:pPr>
        <w:pStyle w:val="rozdzia"/>
        <w:jc w:val="both"/>
        <w:rPr>
          <w:rFonts w:ascii="Calibri" w:hAnsi="Calibri" w:cs="Calibri"/>
          <w:szCs w:val="16"/>
        </w:rPr>
      </w:pPr>
    </w:p>
    <w:p w:rsidR="00E2316C" w:rsidRDefault="00E2316C" w:rsidP="00727829">
      <w:pPr>
        <w:pStyle w:val="rozdzia"/>
        <w:jc w:val="both"/>
        <w:rPr>
          <w:rFonts w:ascii="Calibri" w:hAnsi="Calibri" w:cs="Calibri"/>
          <w:szCs w:val="16"/>
        </w:rPr>
      </w:pPr>
    </w:p>
    <w:p w:rsidR="00727829" w:rsidRPr="00CA00FB" w:rsidRDefault="00727829" w:rsidP="00727829">
      <w:pPr>
        <w:pStyle w:val="rozdzia"/>
        <w:jc w:val="both"/>
        <w:rPr>
          <w:rFonts w:ascii="Calibri" w:hAnsi="Calibri" w:cs="Calibri"/>
          <w:szCs w:val="16"/>
        </w:rPr>
      </w:pPr>
      <w:r w:rsidRPr="00CA00FB">
        <w:rPr>
          <w:rFonts w:ascii="Calibri" w:hAnsi="Calibri" w:cs="Calibri"/>
          <w:szCs w:val="16"/>
        </w:rPr>
        <w:t>UWAGA:</w:t>
      </w:r>
    </w:p>
    <w:p w:rsidR="00727829" w:rsidRPr="00CA00FB" w:rsidRDefault="00727829" w:rsidP="00727829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Cs w:val="16"/>
          <w:u w:val="none"/>
        </w:rPr>
      </w:pPr>
      <w:r w:rsidRPr="00CA00FB">
        <w:rPr>
          <w:rFonts w:ascii="Calibri" w:hAnsi="Calibri" w:cs="Calibri"/>
          <w:szCs w:val="16"/>
          <w:u w:val="none"/>
        </w:rPr>
        <w:t>Zamawiający zaleca przed podpisaniem, zapisanie dokumentu w formacie .pdf</w:t>
      </w:r>
    </w:p>
    <w:p w:rsidR="0076342B" w:rsidRPr="00CA00FB" w:rsidRDefault="00727829" w:rsidP="00B028AA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Cs w:val="16"/>
          <w:u w:val="none"/>
        </w:rPr>
      </w:pPr>
      <w:r w:rsidRPr="00CA00FB">
        <w:rPr>
          <w:rFonts w:ascii="Calibri" w:hAnsi="Calibri" w:cs="Calibri"/>
          <w:szCs w:val="16"/>
          <w:u w:val="none"/>
        </w:rPr>
        <w:t>Formularz oferty musi być opatrzony, przez osobę lub osoby uprawnione do reprezentowania wykonawcy, kwalifikowanym podpisem elektronicznym lub podpisem zaufanym lub podpisem osobistym (e-dowód)</w:t>
      </w:r>
      <w:r w:rsidR="00F02B18">
        <w:rPr>
          <w:rFonts w:asciiTheme="minorHAnsi" w:eastAsiaTheme="minorHAnsi" w:hAnsiTheme="minorHAnsi" w:cs="Calibri-Italic"/>
          <w:iCs/>
          <w:szCs w:val="16"/>
          <w:u w:val="none"/>
          <w:lang w:eastAsia="en-US"/>
        </w:rPr>
        <w:br/>
      </w:r>
      <w:r w:rsidRPr="00CA00FB">
        <w:rPr>
          <w:rFonts w:asciiTheme="minorHAnsi" w:eastAsiaTheme="minorHAnsi" w:hAnsiTheme="minorHAnsi" w:cs="Calibri-Italic"/>
          <w:iCs/>
          <w:szCs w:val="16"/>
          <w:u w:val="none"/>
          <w:lang w:eastAsia="en-US"/>
        </w:rPr>
        <w:t>i przekazany Zamawiającemu wraz z dokumentem (-ami) potwierdzającymi prawo do reprezentacji Wykonawcy przez osobę podpisującą ofertę</w:t>
      </w:r>
    </w:p>
    <w:sectPr w:rsidR="0076342B" w:rsidRPr="00CA00FB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F71" w:rsidRDefault="00864F71" w:rsidP="00392B38">
      <w:r>
        <w:separator/>
      </w:r>
    </w:p>
  </w:endnote>
  <w:endnote w:type="continuationSeparator" w:id="1">
    <w:p w:rsidR="00864F71" w:rsidRDefault="00864F71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B66E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E663F5" w:rsidRDefault="0062154F" w:rsidP="00E663F5">
    <w:pPr>
      <w:pStyle w:val="Nagwek"/>
      <w:jc w:val="right"/>
      <w:rPr>
        <w:rFonts w:ascii="Calibri" w:hAnsi="Calibri" w:cs="Calibri"/>
        <w:sz w:val="16"/>
        <w:szCs w:val="16"/>
      </w:rPr>
    </w:pPr>
    <w:r>
      <w:tab/>
    </w:r>
    <w:r>
      <w:tab/>
    </w:r>
    <w:sdt>
      <w:sdtPr>
        <w:rPr>
          <w:rFonts w:ascii="Calibri" w:hAnsi="Calibri" w:cs="Calibri"/>
          <w:sz w:val="16"/>
          <w:szCs w:val="16"/>
        </w:rPr>
        <w:id w:val="18925926"/>
        <w:docPartObj>
          <w:docPartGallery w:val="Page Numbers (Top of Page)"/>
          <w:docPartUnique/>
        </w:docPartObj>
      </w:sdtPr>
      <w:sdtContent>
        <w:r w:rsidR="00E663F5"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B66E37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E663F5"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B66E37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332F05">
          <w:rPr>
            <w:rFonts w:ascii="Calibri" w:hAnsi="Calibri" w:cs="Calibri"/>
            <w:b/>
            <w:bCs/>
            <w:noProof/>
            <w:sz w:val="16"/>
            <w:szCs w:val="16"/>
          </w:rPr>
          <w:t>2</w:t>
        </w:r>
        <w:r w:rsidR="00B66E37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="00E663F5"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B66E37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E663F5"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B66E37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332F05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B66E37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sdtContent>
    </w:sdt>
  </w:p>
  <w:p w:rsidR="0062154F" w:rsidRDefault="006215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F5" w:rsidRDefault="00E663F5">
    <w:pPr>
      <w:pStyle w:val="Stopka"/>
    </w:pPr>
  </w:p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E663F5" w:rsidRDefault="00E663F5" w:rsidP="00E663F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B66E37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B66E37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332F05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B66E37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B66E37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B66E37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332F05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B66E37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F71" w:rsidRDefault="00864F71" w:rsidP="00392B38">
      <w:r>
        <w:separator/>
      </w:r>
    </w:p>
  </w:footnote>
  <w:footnote w:type="continuationSeparator" w:id="1">
    <w:p w:rsidR="00864F71" w:rsidRDefault="00864F71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23728D" w:rsidRPr="0023728D" w:rsidRDefault="0023728D" w:rsidP="0023728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  <w:sz w:val="16"/>
          <w:szCs w:val="16"/>
        </w:rPr>
      </w:pPr>
      <w:r w:rsidRPr="0023728D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* </w:t>
      </w:r>
      <w:r w:rsidRPr="0023728D">
        <w:rPr>
          <w:rFonts w:asciiTheme="minorHAnsi" w:eastAsiaTheme="minorHAnsi" w:hAnsiTheme="minorHAnsi" w:cs="Calibri-Italic"/>
          <w:i/>
          <w:iCs/>
          <w:sz w:val="16"/>
          <w:szCs w:val="16"/>
          <w:lang w:eastAsia="en-US"/>
        </w:rPr>
        <w:t>niepotrzebne skreślić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B66E3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C40651" w:rsidRDefault="0062154F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F80DB4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="002D1135">
      <w:rPr>
        <w:rFonts w:ascii="Calibri" w:hAnsi="Calibri"/>
        <w:sz w:val="18"/>
        <w:szCs w:val="18"/>
      </w:rPr>
      <w:t>TP</w:t>
    </w:r>
    <w:r w:rsidR="00AD034B">
      <w:rPr>
        <w:rFonts w:ascii="Calibri" w:hAnsi="Calibri"/>
        <w:sz w:val="18"/>
        <w:szCs w:val="18"/>
      </w:rPr>
      <w:t xml:space="preserve"> – 26/23</w:t>
    </w:r>
    <w:r w:rsidR="00517D17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C40651" w:rsidRDefault="0062154F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2D1135">
      <w:rPr>
        <w:rFonts w:ascii="Calibri" w:hAnsi="Calibri"/>
      </w:rPr>
      <w:t>TP</w:t>
    </w:r>
    <w:r w:rsidR="00064BEF">
      <w:rPr>
        <w:rFonts w:ascii="Calibri" w:hAnsi="Calibri"/>
      </w:rPr>
      <w:t>-26/23</w:t>
    </w:r>
    <w:r w:rsidR="00517D17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063A19"/>
    <w:multiLevelType w:val="hybridMultilevel"/>
    <w:tmpl w:val="01B01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456A95"/>
    <w:multiLevelType w:val="hybridMultilevel"/>
    <w:tmpl w:val="2E84D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42BB6"/>
    <w:multiLevelType w:val="hybridMultilevel"/>
    <w:tmpl w:val="C5643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67724"/>
    <w:multiLevelType w:val="hybridMultilevel"/>
    <w:tmpl w:val="DED8A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29D21FD6"/>
    <w:multiLevelType w:val="hybridMultilevel"/>
    <w:tmpl w:val="3DC66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21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7"/>
  </w:num>
  <w:num w:numId="7">
    <w:abstractNumId w:val="29"/>
  </w:num>
  <w:num w:numId="8">
    <w:abstractNumId w:val="12"/>
  </w:num>
  <w:num w:numId="9">
    <w:abstractNumId w:val="34"/>
  </w:num>
  <w:num w:numId="10">
    <w:abstractNumId w:val="35"/>
  </w:num>
  <w:num w:numId="11">
    <w:abstractNumId w:val="21"/>
  </w:num>
  <w:num w:numId="12">
    <w:abstractNumId w:val="1"/>
  </w:num>
  <w:num w:numId="13">
    <w:abstractNumId w:val="3"/>
  </w:num>
  <w:num w:numId="14">
    <w:abstractNumId w:val="2"/>
  </w:num>
  <w:num w:numId="15">
    <w:abstractNumId w:val="32"/>
  </w:num>
  <w:num w:numId="16">
    <w:abstractNumId w:val="0"/>
  </w:num>
  <w:num w:numId="17">
    <w:abstractNumId w:val="6"/>
  </w:num>
  <w:num w:numId="18">
    <w:abstractNumId w:val="11"/>
  </w:num>
  <w:num w:numId="19">
    <w:abstractNumId w:val="26"/>
  </w:num>
  <w:num w:numId="20">
    <w:abstractNumId w:val="31"/>
  </w:num>
  <w:num w:numId="21">
    <w:abstractNumId w:val="9"/>
  </w:num>
  <w:num w:numId="22">
    <w:abstractNumId w:val="28"/>
  </w:num>
  <w:num w:numId="23">
    <w:abstractNumId w:val="10"/>
  </w:num>
  <w:num w:numId="24">
    <w:abstractNumId w:val="2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8"/>
  </w:num>
  <w:num w:numId="28">
    <w:abstractNumId w:val="33"/>
  </w:num>
  <w:num w:numId="29">
    <w:abstractNumId w:val="22"/>
  </w:num>
  <w:num w:numId="30">
    <w:abstractNumId w:val="5"/>
  </w:num>
  <w:num w:numId="31">
    <w:abstractNumId w:val="16"/>
  </w:num>
  <w:num w:numId="32">
    <w:abstractNumId w:val="3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3"/>
  </w:num>
  <w:num w:numId="36">
    <w:abstractNumId w:val="18"/>
  </w:num>
  <w:num w:numId="37">
    <w:abstractNumId w:val="7"/>
  </w:num>
  <w:num w:numId="38">
    <w:abstractNumId w:val="20"/>
  </w:num>
  <w:num w:numId="39">
    <w:abstractNumId w:val="4"/>
  </w:num>
  <w:num w:numId="40">
    <w:abstractNumId w:val="14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00E7"/>
    <w:rsid w:val="000017C3"/>
    <w:rsid w:val="000018BB"/>
    <w:rsid w:val="000072D0"/>
    <w:rsid w:val="00012B51"/>
    <w:rsid w:val="0003104B"/>
    <w:rsid w:val="00034701"/>
    <w:rsid w:val="00057C5A"/>
    <w:rsid w:val="00064BEF"/>
    <w:rsid w:val="00066305"/>
    <w:rsid w:val="000718AD"/>
    <w:rsid w:val="00073730"/>
    <w:rsid w:val="00083193"/>
    <w:rsid w:val="00084965"/>
    <w:rsid w:val="00084B59"/>
    <w:rsid w:val="000855DD"/>
    <w:rsid w:val="000868EF"/>
    <w:rsid w:val="00092AC4"/>
    <w:rsid w:val="000C5CD7"/>
    <w:rsid w:val="000D1032"/>
    <w:rsid w:val="000D141E"/>
    <w:rsid w:val="000E563C"/>
    <w:rsid w:val="000E7888"/>
    <w:rsid w:val="000F1CD2"/>
    <w:rsid w:val="001027E4"/>
    <w:rsid w:val="0010782F"/>
    <w:rsid w:val="0011050B"/>
    <w:rsid w:val="0011154C"/>
    <w:rsid w:val="00115329"/>
    <w:rsid w:val="00120331"/>
    <w:rsid w:val="0012564C"/>
    <w:rsid w:val="0012638D"/>
    <w:rsid w:val="00130BAE"/>
    <w:rsid w:val="00132BFC"/>
    <w:rsid w:val="00135AC8"/>
    <w:rsid w:val="00135DCA"/>
    <w:rsid w:val="00140980"/>
    <w:rsid w:val="00145D3B"/>
    <w:rsid w:val="00147E34"/>
    <w:rsid w:val="00150581"/>
    <w:rsid w:val="00151865"/>
    <w:rsid w:val="00173490"/>
    <w:rsid w:val="001902AA"/>
    <w:rsid w:val="00190AD6"/>
    <w:rsid w:val="001A4A23"/>
    <w:rsid w:val="001A78EC"/>
    <w:rsid w:val="001C1731"/>
    <w:rsid w:val="001C3227"/>
    <w:rsid w:val="001E016C"/>
    <w:rsid w:val="001E2CAE"/>
    <w:rsid w:val="001E6677"/>
    <w:rsid w:val="001E6733"/>
    <w:rsid w:val="001F2B19"/>
    <w:rsid w:val="001F3487"/>
    <w:rsid w:val="00200B07"/>
    <w:rsid w:val="00202F9D"/>
    <w:rsid w:val="00204A3F"/>
    <w:rsid w:val="00211FF7"/>
    <w:rsid w:val="002169D9"/>
    <w:rsid w:val="00225282"/>
    <w:rsid w:val="00227675"/>
    <w:rsid w:val="00234BA2"/>
    <w:rsid w:val="00234EF3"/>
    <w:rsid w:val="00235648"/>
    <w:rsid w:val="0023728D"/>
    <w:rsid w:val="00240B49"/>
    <w:rsid w:val="00244B98"/>
    <w:rsid w:val="0024544F"/>
    <w:rsid w:val="00263EBE"/>
    <w:rsid w:val="0027045A"/>
    <w:rsid w:val="002746D6"/>
    <w:rsid w:val="00282B1D"/>
    <w:rsid w:val="002862A9"/>
    <w:rsid w:val="002976A9"/>
    <w:rsid w:val="00297832"/>
    <w:rsid w:val="002A2F32"/>
    <w:rsid w:val="002A35F6"/>
    <w:rsid w:val="002A3913"/>
    <w:rsid w:val="002A5473"/>
    <w:rsid w:val="002B037E"/>
    <w:rsid w:val="002B086F"/>
    <w:rsid w:val="002C3147"/>
    <w:rsid w:val="002D1135"/>
    <w:rsid w:val="002E12C8"/>
    <w:rsid w:val="002E2E33"/>
    <w:rsid w:val="002F5516"/>
    <w:rsid w:val="002F6ABD"/>
    <w:rsid w:val="00323F67"/>
    <w:rsid w:val="00326419"/>
    <w:rsid w:val="003300EE"/>
    <w:rsid w:val="00330780"/>
    <w:rsid w:val="00332F05"/>
    <w:rsid w:val="00336F68"/>
    <w:rsid w:val="0034498E"/>
    <w:rsid w:val="0034775C"/>
    <w:rsid w:val="003513AB"/>
    <w:rsid w:val="00355921"/>
    <w:rsid w:val="003667ED"/>
    <w:rsid w:val="00370C58"/>
    <w:rsid w:val="00373E0C"/>
    <w:rsid w:val="00374C57"/>
    <w:rsid w:val="0038479C"/>
    <w:rsid w:val="00392B38"/>
    <w:rsid w:val="0039492F"/>
    <w:rsid w:val="00397DAF"/>
    <w:rsid w:val="003A0174"/>
    <w:rsid w:val="003A06FF"/>
    <w:rsid w:val="003A1424"/>
    <w:rsid w:val="003A4849"/>
    <w:rsid w:val="003B05A8"/>
    <w:rsid w:val="003C359C"/>
    <w:rsid w:val="003C35BA"/>
    <w:rsid w:val="003C4D9B"/>
    <w:rsid w:val="003D71DA"/>
    <w:rsid w:val="003D7F46"/>
    <w:rsid w:val="003E4F66"/>
    <w:rsid w:val="003F41A5"/>
    <w:rsid w:val="003F5E43"/>
    <w:rsid w:val="003F6BEA"/>
    <w:rsid w:val="00402E07"/>
    <w:rsid w:val="004066B6"/>
    <w:rsid w:val="00411EB7"/>
    <w:rsid w:val="00414E94"/>
    <w:rsid w:val="004202D7"/>
    <w:rsid w:val="00426B8F"/>
    <w:rsid w:val="00431286"/>
    <w:rsid w:val="00433C36"/>
    <w:rsid w:val="00454277"/>
    <w:rsid w:val="00461D08"/>
    <w:rsid w:val="00464143"/>
    <w:rsid w:val="004729B6"/>
    <w:rsid w:val="00474DE1"/>
    <w:rsid w:val="004879FD"/>
    <w:rsid w:val="00490055"/>
    <w:rsid w:val="00493A93"/>
    <w:rsid w:val="004A24A4"/>
    <w:rsid w:val="004B4A2B"/>
    <w:rsid w:val="004C0BE5"/>
    <w:rsid w:val="004C2686"/>
    <w:rsid w:val="004C3268"/>
    <w:rsid w:val="004C3B1C"/>
    <w:rsid w:val="004D10A2"/>
    <w:rsid w:val="004E0FB3"/>
    <w:rsid w:val="004E19E2"/>
    <w:rsid w:val="004E2E51"/>
    <w:rsid w:val="004E4CBD"/>
    <w:rsid w:val="00503FCD"/>
    <w:rsid w:val="00510693"/>
    <w:rsid w:val="00513663"/>
    <w:rsid w:val="00516F95"/>
    <w:rsid w:val="00517D17"/>
    <w:rsid w:val="00520C19"/>
    <w:rsid w:val="00535AB0"/>
    <w:rsid w:val="005419F6"/>
    <w:rsid w:val="00547368"/>
    <w:rsid w:val="00550300"/>
    <w:rsid w:val="00562011"/>
    <w:rsid w:val="00563622"/>
    <w:rsid w:val="00570B3D"/>
    <w:rsid w:val="00575B15"/>
    <w:rsid w:val="00577CE4"/>
    <w:rsid w:val="005813CD"/>
    <w:rsid w:val="005834A2"/>
    <w:rsid w:val="005A06A3"/>
    <w:rsid w:val="005A3457"/>
    <w:rsid w:val="005A4BD4"/>
    <w:rsid w:val="005A539A"/>
    <w:rsid w:val="005B1404"/>
    <w:rsid w:val="005B7965"/>
    <w:rsid w:val="005C6391"/>
    <w:rsid w:val="005D48AE"/>
    <w:rsid w:val="005D5147"/>
    <w:rsid w:val="005D7A62"/>
    <w:rsid w:val="005E060B"/>
    <w:rsid w:val="005F775F"/>
    <w:rsid w:val="00600E77"/>
    <w:rsid w:val="00613CBE"/>
    <w:rsid w:val="0062154F"/>
    <w:rsid w:val="00632FB2"/>
    <w:rsid w:val="00633973"/>
    <w:rsid w:val="00640349"/>
    <w:rsid w:val="006418FD"/>
    <w:rsid w:val="0065133F"/>
    <w:rsid w:val="00651D7A"/>
    <w:rsid w:val="00653A72"/>
    <w:rsid w:val="00662416"/>
    <w:rsid w:val="00666615"/>
    <w:rsid w:val="00672D7A"/>
    <w:rsid w:val="00694B02"/>
    <w:rsid w:val="006B1610"/>
    <w:rsid w:val="006B2298"/>
    <w:rsid w:val="006B2428"/>
    <w:rsid w:val="006C793E"/>
    <w:rsid w:val="006D550D"/>
    <w:rsid w:val="006E1195"/>
    <w:rsid w:val="006E52EA"/>
    <w:rsid w:val="006E6EC2"/>
    <w:rsid w:val="006F326E"/>
    <w:rsid w:val="006F4135"/>
    <w:rsid w:val="00700792"/>
    <w:rsid w:val="007109A7"/>
    <w:rsid w:val="00713E79"/>
    <w:rsid w:val="00717C98"/>
    <w:rsid w:val="00720237"/>
    <w:rsid w:val="00727829"/>
    <w:rsid w:val="00742136"/>
    <w:rsid w:val="00742837"/>
    <w:rsid w:val="007502C1"/>
    <w:rsid w:val="007506C2"/>
    <w:rsid w:val="0076342B"/>
    <w:rsid w:val="00764A18"/>
    <w:rsid w:val="007657EA"/>
    <w:rsid w:val="00772E60"/>
    <w:rsid w:val="007765CB"/>
    <w:rsid w:val="007811AD"/>
    <w:rsid w:val="007955E9"/>
    <w:rsid w:val="007A1F7B"/>
    <w:rsid w:val="007A60D9"/>
    <w:rsid w:val="007D744B"/>
    <w:rsid w:val="007E658A"/>
    <w:rsid w:val="007E6875"/>
    <w:rsid w:val="007F19C7"/>
    <w:rsid w:val="007F356A"/>
    <w:rsid w:val="007F7319"/>
    <w:rsid w:val="00805F2C"/>
    <w:rsid w:val="00813495"/>
    <w:rsid w:val="0081766F"/>
    <w:rsid w:val="00822119"/>
    <w:rsid w:val="00825426"/>
    <w:rsid w:val="0085203A"/>
    <w:rsid w:val="008540A3"/>
    <w:rsid w:val="00856E6C"/>
    <w:rsid w:val="008600D0"/>
    <w:rsid w:val="00863382"/>
    <w:rsid w:val="00864F71"/>
    <w:rsid w:val="0086562D"/>
    <w:rsid w:val="00866C94"/>
    <w:rsid w:val="00870BBA"/>
    <w:rsid w:val="008756F9"/>
    <w:rsid w:val="00881FA7"/>
    <w:rsid w:val="008B5323"/>
    <w:rsid w:val="008C6013"/>
    <w:rsid w:val="008C62B8"/>
    <w:rsid w:val="008D1412"/>
    <w:rsid w:val="00900284"/>
    <w:rsid w:val="0090503E"/>
    <w:rsid w:val="00917F2C"/>
    <w:rsid w:val="00920947"/>
    <w:rsid w:val="00931609"/>
    <w:rsid w:val="00936093"/>
    <w:rsid w:val="00940F69"/>
    <w:rsid w:val="009432F6"/>
    <w:rsid w:val="009442D6"/>
    <w:rsid w:val="00951C56"/>
    <w:rsid w:val="00952208"/>
    <w:rsid w:val="00954040"/>
    <w:rsid w:val="009640A1"/>
    <w:rsid w:val="00980921"/>
    <w:rsid w:val="009A3853"/>
    <w:rsid w:val="009A398E"/>
    <w:rsid w:val="009B73B4"/>
    <w:rsid w:val="009C05EF"/>
    <w:rsid w:val="009C320C"/>
    <w:rsid w:val="009C6D2E"/>
    <w:rsid w:val="009C6EDD"/>
    <w:rsid w:val="009D1303"/>
    <w:rsid w:val="009D2F22"/>
    <w:rsid w:val="009E1574"/>
    <w:rsid w:val="009E6E77"/>
    <w:rsid w:val="009F1066"/>
    <w:rsid w:val="009F18BD"/>
    <w:rsid w:val="009F260C"/>
    <w:rsid w:val="00A0006C"/>
    <w:rsid w:val="00A01AE0"/>
    <w:rsid w:val="00A063FE"/>
    <w:rsid w:val="00A1177B"/>
    <w:rsid w:val="00A12713"/>
    <w:rsid w:val="00A13490"/>
    <w:rsid w:val="00A43AAB"/>
    <w:rsid w:val="00A46243"/>
    <w:rsid w:val="00A56328"/>
    <w:rsid w:val="00A61FFA"/>
    <w:rsid w:val="00A72C9E"/>
    <w:rsid w:val="00A7335C"/>
    <w:rsid w:val="00A81D0C"/>
    <w:rsid w:val="00A86A12"/>
    <w:rsid w:val="00A87E5C"/>
    <w:rsid w:val="00A92E73"/>
    <w:rsid w:val="00A93448"/>
    <w:rsid w:val="00A94662"/>
    <w:rsid w:val="00A97C47"/>
    <w:rsid w:val="00AA3065"/>
    <w:rsid w:val="00AA3E3A"/>
    <w:rsid w:val="00AA6966"/>
    <w:rsid w:val="00AB55B4"/>
    <w:rsid w:val="00AB60DC"/>
    <w:rsid w:val="00AB6C34"/>
    <w:rsid w:val="00AB7432"/>
    <w:rsid w:val="00AC62ED"/>
    <w:rsid w:val="00AD034B"/>
    <w:rsid w:val="00AD0D2D"/>
    <w:rsid w:val="00AD44AD"/>
    <w:rsid w:val="00AE377D"/>
    <w:rsid w:val="00AF7D2C"/>
    <w:rsid w:val="00B01C92"/>
    <w:rsid w:val="00B028AA"/>
    <w:rsid w:val="00B0535C"/>
    <w:rsid w:val="00B14C48"/>
    <w:rsid w:val="00B32517"/>
    <w:rsid w:val="00B40979"/>
    <w:rsid w:val="00B4620D"/>
    <w:rsid w:val="00B509DB"/>
    <w:rsid w:val="00B5482C"/>
    <w:rsid w:val="00B57631"/>
    <w:rsid w:val="00B62831"/>
    <w:rsid w:val="00B66E37"/>
    <w:rsid w:val="00B71A77"/>
    <w:rsid w:val="00B71F92"/>
    <w:rsid w:val="00B77DD1"/>
    <w:rsid w:val="00B811F4"/>
    <w:rsid w:val="00B83953"/>
    <w:rsid w:val="00B912FC"/>
    <w:rsid w:val="00B91757"/>
    <w:rsid w:val="00BA68BA"/>
    <w:rsid w:val="00BC06B7"/>
    <w:rsid w:val="00BC1E0B"/>
    <w:rsid w:val="00BD04D7"/>
    <w:rsid w:val="00BD1A27"/>
    <w:rsid w:val="00BD285D"/>
    <w:rsid w:val="00BD6768"/>
    <w:rsid w:val="00BE37CC"/>
    <w:rsid w:val="00BF0652"/>
    <w:rsid w:val="00C00469"/>
    <w:rsid w:val="00C02153"/>
    <w:rsid w:val="00C11084"/>
    <w:rsid w:val="00C22A75"/>
    <w:rsid w:val="00C30EC5"/>
    <w:rsid w:val="00C40651"/>
    <w:rsid w:val="00C524FA"/>
    <w:rsid w:val="00C61FAF"/>
    <w:rsid w:val="00C81880"/>
    <w:rsid w:val="00C9224B"/>
    <w:rsid w:val="00C97426"/>
    <w:rsid w:val="00CA00FB"/>
    <w:rsid w:val="00CA0C41"/>
    <w:rsid w:val="00CA24A7"/>
    <w:rsid w:val="00CA271A"/>
    <w:rsid w:val="00CA66A4"/>
    <w:rsid w:val="00CA764F"/>
    <w:rsid w:val="00CB66DA"/>
    <w:rsid w:val="00CC332E"/>
    <w:rsid w:val="00CC339E"/>
    <w:rsid w:val="00CD239B"/>
    <w:rsid w:val="00CD5F51"/>
    <w:rsid w:val="00CD7756"/>
    <w:rsid w:val="00CE1B9D"/>
    <w:rsid w:val="00CE4B14"/>
    <w:rsid w:val="00D00FFE"/>
    <w:rsid w:val="00D024C3"/>
    <w:rsid w:val="00D12FB8"/>
    <w:rsid w:val="00D15670"/>
    <w:rsid w:val="00D15714"/>
    <w:rsid w:val="00D208B4"/>
    <w:rsid w:val="00D21DB2"/>
    <w:rsid w:val="00D22F56"/>
    <w:rsid w:val="00D260B8"/>
    <w:rsid w:val="00D526D4"/>
    <w:rsid w:val="00D70D02"/>
    <w:rsid w:val="00D9509A"/>
    <w:rsid w:val="00D960F3"/>
    <w:rsid w:val="00D97880"/>
    <w:rsid w:val="00DA57FA"/>
    <w:rsid w:val="00DB40D5"/>
    <w:rsid w:val="00DB72A5"/>
    <w:rsid w:val="00DC5893"/>
    <w:rsid w:val="00DD4C23"/>
    <w:rsid w:val="00DE1DC7"/>
    <w:rsid w:val="00DE22E5"/>
    <w:rsid w:val="00DE67A0"/>
    <w:rsid w:val="00DF6515"/>
    <w:rsid w:val="00E06677"/>
    <w:rsid w:val="00E105D4"/>
    <w:rsid w:val="00E1273C"/>
    <w:rsid w:val="00E16130"/>
    <w:rsid w:val="00E2249B"/>
    <w:rsid w:val="00E2316C"/>
    <w:rsid w:val="00E332DA"/>
    <w:rsid w:val="00E37AFF"/>
    <w:rsid w:val="00E43814"/>
    <w:rsid w:val="00E47BA0"/>
    <w:rsid w:val="00E50869"/>
    <w:rsid w:val="00E53A76"/>
    <w:rsid w:val="00E57DC3"/>
    <w:rsid w:val="00E609E4"/>
    <w:rsid w:val="00E663F5"/>
    <w:rsid w:val="00E806B3"/>
    <w:rsid w:val="00E839E2"/>
    <w:rsid w:val="00E84122"/>
    <w:rsid w:val="00E85144"/>
    <w:rsid w:val="00E91AA1"/>
    <w:rsid w:val="00E93E33"/>
    <w:rsid w:val="00E96B45"/>
    <w:rsid w:val="00EA5ED3"/>
    <w:rsid w:val="00EA5FCB"/>
    <w:rsid w:val="00EA696F"/>
    <w:rsid w:val="00EB2A8A"/>
    <w:rsid w:val="00EB326F"/>
    <w:rsid w:val="00EC0098"/>
    <w:rsid w:val="00ED7022"/>
    <w:rsid w:val="00EE299A"/>
    <w:rsid w:val="00EE4430"/>
    <w:rsid w:val="00EE6E8B"/>
    <w:rsid w:val="00EF3760"/>
    <w:rsid w:val="00EF400A"/>
    <w:rsid w:val="00EF5595"/>
    <w:rsid w:val="00F02B18"/>
    <w:rsid w:val="00F04548"/>
    <w:rsid w:val="00F04647"/>
    <w:rsid w:val="00F13BEA"/>
    <w:rsid w:val="00F166E5"/>
    <w:rsid w:val="00F20A6E"/>
    <w:rsid w:val="00F22577"/>
    <w:rsid w:val="00F264B7"/>
    <w:rsid w:val="00F33347"/>
    <w:rsid w:val="00F37B45"/>
    <w:rsid w:val="00F45F6A"/>
    <w:rsid w:val="00F5692F"/>
    <w:rsid w:val="00F56F2A"/>
    <w:rsid w:val="00F613CC"/>
    <w:rsid w:val="00F6302F"/>
    <w:rsid w:val="00F63125"/>
    <w:rsid w:val="00F7046A"/>
    <w:rsid w:val="00F7378C"/>
    <w:rsid w:val="00F73862"/>
    <w:rsid w:val="00F80DB4"/>
    <w:rsid w:val="00F82E8C"/>
    <w:rsid w:val="00F90F0B"/>
    <w:rsid w:val="00FA1B55"/>
    <w:rsid w:val="00FB194A"/>
    <w:rsid w:val="00FB36A0"/>
    <w:rsid w:val="00FB39E7"/>
    <w:rsid w:val="00FB70FF"/>
    <w:rsid w:val="00FC43E0"/>
    <w:rsid w:val="00FD42C8"/>
    <w:rsid w:val="00FE548B"/>
    <w:rsid w:val="00FF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727829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D2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D2D"/>
    <w:rPr>
      <w:rFonts w:ascii="Times New Roman" w:eastAsia="Times New Roman" w:hAnsi="Times New Roman"/>
      <w:sz w:val="20"/>
      <w:szCs w:val="20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27B7D-410B-4C0A-BC57-9ECC0C2E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20</cp:revision>
  <cp:lastPrinted>2023-01-26T08:43:00Z</cp:lastPrinted>
  <dcterms:created xsi:type="dcterms:W3CDTF">2022-11-22T09:20:00Z</dcterms:created>
  <dcterms:modified xsi:type="dcterms:W3CDTF">2023-01-26T08:43:00Z</dcterms:modified>
</cp:coreProperties>
</file>